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3627"/>
      </w:tblGrid>
      <w:tr w:rsidR="00AE4AD0" w:rsidRPr="00D97AAD">
        <w:trPr>
          <w:trHeight w:val="957"/>
        </w:trPr>
        <w:tc>
          <w:tcPr>
            <w:tcW w:w="3627" w:type="dxa"/>
          </w:tcPr>
          <w:p w:rsidR="00AE4AD0" w:rsidRPr="00D97AAD" w:rsidRDefault="00AE4AD0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r w:rsidRPr="00D97AAD">
              <w:rPr>
                <w:rFonts w:ascii="Calibri" w:hAnsi="Calibri"/>
                <w:sz w:val="20"/>
                <w:szCs w:val="20"/>
              </w:rPr>
              <w:t>Załączniki do rozporządzenia Ministra Rodziny, Pracy i Pol</w:t>
            </w:r>
            <w:r>
              <w:rPr>
                <w:rFonts w:ascii="Calibri" w:hAnsi="Calibri"/>
                <w:sz w:val="20"/>
                <w:szCs w:val="20"/>
              </w:rPr>
              <w:t xml:space="preserve">ityki Społecznej z dnia 17 sierpnia  2016 r. </w:t>
            </w:r>
          </w:p>
          <w:p w:rsidR="00AE4AD0" w:rsidRPr="00D97AAD" w:rsidRDefault="00AE4AD0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E4AD0" w:rsidRPr="00D97AAD" w:rsidRDefault="00AE4AD0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AE4AD0" w:rsidRPr="00B01A54" w:rsidRDefault="00AE4AD0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AE4AD0" w:rsidRPr="00D97AAD" w:rsidRDefault="00AE4AD0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AE4AD0" w:rsidRPr="00D97AAD" w:rsidRDefault="00AE4AD0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AE4AD0" w:rsidRPr="00D97AAD" w:rsidRDefault="00AE4AD0" w:rsidP="00CB2A50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2018 R. POZ. 450 I 650)</w:t>
      </w:r>
    </w:p>
    <w:p w:rsidR="00AE4AD0" w:rsidRPr="00D97AAD" w:rsidRDefault="00AE4AD0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AE4AD0" w:rsidRPr="00B01A54" w:rsidRDefault="00AE4AD0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AE4AD0" w:rsidRPr="00D97AAD" w:rsidRDefault="00AE4AD0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AE4AD0" w:rsidRPr="00D97AAD" w:rsidRDefault="00AE4AD0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AE4AD0" w:rsidRPr="00D97AAD" w:rsidRDefault="00AE4AD0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AE4AD0" w:rsidRPr="00D97AAD" w:rsidRDefault="00AE4AD0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AE4AD0" w:rsidRPr="00D97AAD" w:rsidRDefault="00AE4AD0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AE4AD0" w:rsidRPr="00D97AAD" w:rsidRDefault="00AE4AD0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AE4AD0" w:rsidRPr="00D97AAD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AE4AD0" w:rsidRPr="00D97AAD" w:rsidRDefault="00AE4AD0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AE4AD0" w:rsidRPr="00D97AAD" w:rsidRDefault="00AE4AD0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AE4AD0" w:rsidRPr="00D97AAD" w:rsidRDefault="00AE4AD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4AD0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AE4AD0" w:rsidRPr="00D97AAD" w:rsidRDefault="00AE4AD0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AE4AD0" w:rsidRPr="00D97AAD" w:rsidRDefault="00AE4AD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4AD0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AE4AD0" w:rsidRPr="00D97AAD" w:rsidRDefault="00AE4AD0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AE4AD0" w:rsidRPr="00D97AAD" w:rsidRDefault="00AE4AD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4AD0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AE4AD0" w:rsidRPr="00D97AAD" w:rsidRDefault="00AE4AD0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AE4AD0" w:rsidRPr="00D97AAD" w:rsidRDefault="00AE4AD0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AE4AD0" w:rsidRPr="00D97AAD" w:rsidRDefault="00AE4AD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AE4AD0" w:rsidRPr="00D97AAD" w:rsidRDefault="00AE4AD0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AE4AD0" w:rsidRPr="00D97AAD" w:rsidRDefault="00AE4AD0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AE4AD0" w:rsidRPr="00D97AAD" w:rsidRDefault="00AE4AD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E4AD0" w:rsidRPr="00D97AAD" w:rsidRDefault="00AE4AD0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AE4AD0" w:rsidRPr="00D97AAD" w:rsidRDefault="00AE4AD0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AE4AD0" w:rsidRPr="00D97AAD" w:rsidRDefault="00AE4AD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AE4AD0" w:rsidRPr="00D97AAD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AE4AD0" w:rsidRPr="00D97AAD" w:rsidRDefault="00AE4AD0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AE4AD0" w:rsidRPr="00D97AAD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AE4AD0" w:rsidRPr="00D97AAD" w:rsidRDefault="00AE4AD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E4AD0" w:rsidRPr="00D97AAD" w:rsidRDefault="00AE4AD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E4AD0" w:rsidRPr="00D97AAD" w:rsidRDefault="00AE4AD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E4AD0" w:rsidRPr="00D97AAD" w:rsidRDefault="00AE4AD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E4AD0" w:rsidRPr="00D97AAD" w:rsidRDefault="00AE4AD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E4AD0" w:rsidRPr="00D97AAD" w:rsidRDefault="00AE4AD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4AD0" w:rsidRPr="00D97AAD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AE4AD0" w:rsidRPr="00D97AAD" w:rsidRDefault="00AE4AD0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E4AD0" w:rsidRPr="00D97AAD" w:rsidRDefault="00AE4AD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E4AD0" w:rsidRPr="00D97AAD" w:rsidRDefault="00AE4AD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E4AD0" w:rsidRPr="00D97AAD" w:rsidRDefault="00AE4AD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E4AD0" w:rsidRPr="00D97AAD" w:rsidRDefault="00AE4AD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E4AD0" w:rsidRPr="00D97AAD" w:rsidRDefault="00AE4AD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E4AD0" w:rsidRPr="00D97AAD" w:rsidRDefault="00AE4AD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E4AD0" w:rsidRPr="00D97AAD">
        <w:tc>
          <w:tcPr>
            <w:tcW w:w="10774" w:type="dxa"/>
            <w:gridSpan w:val="2"/>
            <w:shd w:val="clear" w:color="auto" w:fill="DDD9C3"/>
          </w:tcPr>
          <w:p w:rsidR="00AE4AD0" w:rsidRPr="00D97AAD" w:rsidRDefault="00AE4AD0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AE4AD0" w:rsidRPr="00D97AAD">
        <w:tc>
          <w:tcPr>
            <w:tcW w:w="10774" w:type="dxa"/>
            <w:gridSpan w:val="2"/>
            <w:shd w:val="clear" w:color="auto" w:fill="FFFFFF"/>
          </w:tcPr>
          <w:p w:rsidR="00AE4AD0" w:rsidRPr="00D97AAD" w:rsidRDefault="00AE4AD0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AE4AD0" w:rsidRPr="00D97AAD" w:rsidRDefault="00AE4AD0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AE4AD0" w:rsidRPr="00D97AAD" w:rsidRDefault="00AE4AD0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E4AD0" w:rsidRPr="00D97AAD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AE4AD0" w:rsidRPr="00D97AAD" w:rsidRDefault="00AE4AD0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AE4AD0" w:rsidRPr="00D97AAD">
        <w:tc>
          <w:tcPr>
            <w:tcW w:w="10774" w:type="dxa"/>
            <w:gridSpan w:val="2"/>
            <w:shd w:val="clear" w:color="auto" w:fill="FFFFFF"/>
          </w:tcPr>
          <w:p w:rsidR="00AE4AD0" w:rsidRPr="00D97AAD" w:rsidRDefault="00AE4AD0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AE4AD0" w:rsidRPr="00D97AAD" w:rsidRDefault="00AE4AD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AE4AD0" w:rsidRPr="00D97AAD" w:rsidRDefault="00AE4AD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AE4AD0" w:rsidRPr="00D97AAD" w:rsidRDefault="00AE4AD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E4AD0" w:rsidRPr="00D97AAD">
        <w:tc>
          <w:tcPr>
            <w:tcW w:w="10774" w:type="dxa"/>
            <w:gridSpan w:val="2"/>
            <w:shd w:val="clear" w:color="auto" w:fill="FFFFFF"/>
          </w:tcPr>
          <w:p w:rsidR="00AE4AD0" w:rsidRPr="00D97AAD" w:rsidRDefault="00AE4AD0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AE4AD0" w:rsidRPr="00D97AAD" w:rsidRDefault="00AE4AD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AE4AD0" w:rsidRPr="00D97AAD" w:rsidRDefault="00AE4AD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AE4AD0" w:rsidRPr="00D97AAD" w:rsidRDefault="00AE4AD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AE4AD0" w:rsidRPr="00D97AAD" w:rsidRDefault="00AE4AD0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AE4AD0" w:rsidRPr="00D97AAD" w:rsidRDefault="00AE4AD0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AE4AD0" w:rsidRPr="00D97AAD" w:rsidRDefault="00AE4AD0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E4AD0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E4AD0" w:rsidRPr="00D97AAD" w:rsidRDefault="00AE4AD0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AE4AD0" w:rsidRPr="00D97AAD" w:rsidRDefault="00AE4AD0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AE4AD0" w:rsidRPr="00D97AAD" w:rsidRDefault="00AE4AD0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E4AD0" w:rsidRPr="00D97AAD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AD0" w:rsidRPr="00D97AAD" w:rsidRDefault="00AE4AD0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AE4AD0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E4AD0" w:rsidRPr="00D97AAD" w:rsidRDefault="00AE4AD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AE4AD0" w:rsidRPr="00D97AAD" w:rsidRDefault="00AE4AD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E4AD0" w:rsidRPr="00D97AAD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AD0" w:rsidRPr="00D97AAD" w:rsidRDefault="00AE4AD0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AE4AD0" w:rsidRPr="00D97AA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E4AD0" w:rsidRPr="00D97AAD" w:rsidRDefault="00AE4AD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E4AD0" w:rsidRPr="00D97AAD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AE4AD0" w:rsidRPr="00D97AA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E4AD0" w:rsidRPr="00D97AAD" w:rsidRDefault="00AE4AD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E4AD0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AD0" w:rsidRPr="00A97275" w:rsidRDefault="00AE4AD0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AE4AD0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AE4AD0" w:rsidRPr="00D97AAD">
        <w:tc>
          <w:tcPr>
            <w:tcW w:w="5000" w:type="pct"/>
            <w:gridSpan w:val="3"/>
            <w:shd w:val="clear" w:color="auto" w:fill="DDD9C3"/>
          </w:tcPr>
          <w:p w:rsidR="00AE4AD0" w:rsidRPr="00D97AAD" w:rsidRDefault="00AE4AD0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AE4AD0" w:rsidRPr="00D97AAD">
        <w:tc>
          <w:tcPr>
            <w:tcW w:w="5000" w:type="pct"/>
            <w:gridSpan w:val="3"/>
            <w:shd w:val="clear" w:color="auto" w:fill="FFFFFF"/>
          </w:tcPr>
          <w:p w:rsidR="00AE4AD0" w:rsidRPr="00D97AAD" w:rsidRDefault="00AE4AD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AE4AD0" w:rsidRPr="00D97AAD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AE4AD0" w:rsidRPr="00D97AAD" w:rsidRDefault="00AE4AD0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AE4AD0" w:rsidRPr="00D97AAD">
        <w:tc>
          <w:tcPr>
            <w:tcW w:w="1843" w:type="pct"/>
            <w:shd w:val="clear" w:color="auto" w:fill="DDD9C3"/>
            <w:vAlign w:val="center"/>
          </w:tcPr>
          <w:p w:rsidR="00AE4AD0" w:rsidRPr="00D97AAD" w:rsidRDefault="00AE4AD0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AE4AD0" w:rsidRPr="00D97AAD" w:rsidRDefault="00AE4AD0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AE4AD0" w:rsidRPr="00D97AAD" w:rsidRDefault="00AE4AD0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AE4AD0" w:rsidRPr="00D97AAD">
        <w:tc>
          <w:tcPr>
            <w:tcW w:w="1843" w:type="pct"/>
          </w:tcPr>
          <w:p w:rsidR="00AE4AD0" w:rsidRPr="00D97AAD" w:rsidRDefault="00AE4AD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AE4AD0" w:rsidRPr="00D97AAD" w:rsidRDefault="00AE4AD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AE4AD0" w:rsidRPr="00D97AAD" w:rsidRDefault="00AE4AD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AE4AD0" w:rsidRPr="00D97AAD">
        <w:tc>
          <w:tcPr>
            <w:tcW w:w="1843" w:type="pct"/>
          </w:tcPr>
          <w:p w:rsidR="00AE4AD0" w:rsidRPr="00D97AAD" w:rsidRDefault="00AE4AD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AE4AD0" w:rsidRPr="00D97AAD" w:rsidRDefault="00AE4AD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AE4AD0" w:rsidRPr="00D97AAD" w:rsidRDefault="00AE4AD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AE4AD0" w:rsidRPr="00D97AAD">
        <w:tc>
          <w:tcPr>
            <w:tcW w:w="1843" w:type="pct"/>
          </w:tcPr>
          <w:p w:rsidR="00AE4AD0" w:rsidRPr="00D97AAD" w:rsidRDefault="00AE4AD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AE4AD0" w:rsidRPr="00D97AAD" w:rsidRDefault="00AE4AD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AE4AD0" w:rsidRPr="00D97AAD" w:rsidRDefault="00AE4AD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AE4AD0" w:rsidRPr="00D97AAD" w:rsidRDefault="00AE4AD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E4AD0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AE4AD0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AE4AD0" w:rsidRPr="00D97AA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AE4AD0" w:rsidRPr="00D97AAD" w:rsidRDefault="00AE4AD0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AE4AD0" w:rsidRPr="00D97AAD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4AD0" w:rsidRPr="00D97AAD" w:rsidRDefault="00AE4AD0" w:rsidP="002E0B9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AE4AD0" w:rsidRPr="00D97AAD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E4AD0" w:rsidRPr="0073200B" w:rsidRDefault="00AE4AD0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4C7A9D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B518FA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B518F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AE4AD0" w:rsidRPr="00D97AAD" w:rsidRDefault="00AE4AD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4AD0" w:rsidRPr="00D97AAD" w:rsidRDefault="00AE4AD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4AD0" w:rsidRPr="00D97AAD" w:rsidRDefault="00AE4AD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4AD0" w:rsidRPr="00D97AAD" w:rsidRDefault="00AE4AD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AE4AD0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AE4AD0" w:rsidRPr="00D97AAD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AE4AD0" w:rsidRPr="00D97AAD" w:rsidRDefault="00AE4AD0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AE4AD0" w:rsidRPr="00D97AAD" w:rsidRDefault="00AE4AD0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E4AD0" w:rsidRPr="00B01A54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AE4AD0" w:rsidRPr="00D97AAD" w:rsidRDefault="00AE4AD0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4AD0" w:rsidRPr="00D97AAD" w:rsidRDefault="00AE4AD0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E4AD0" w:rsidRPr="00D97AAD" w:rsidRDefault="00AE4AD0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AE4AD0" w:rsidRPr="00D97AAD" w:rsidRDefault="00AE4AD0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AE4AD0" w:rsidRPr="0036487C" w:rsidRDefault="00AE4AD0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AE4AD0" w:rsidRPr="00D97AAD" w:rsidRDefault="00AE4AD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AE4AD0" w:rsidRPr="00D97AAD" w:rsidRDefault="00AE4AD0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4AD0" w:rsidRPr="00D97AAD" w:rsidRDefault="00AE4AD0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4AD0" w:rsidRPr="00D97AAD" w:rsidRDefault="00AE4AD0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E4AD0" w:rsidRPr="00D97AAD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AE4AD0" w:rsidRPr="00B01A54" w:rsidRDefault="00AE4AD0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E4AD0" w:rsidRPr="00D97AAD" w:rsidRDefault="00AE4AD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AE4AD0" w:rsidRPr="00D97AAD" w:rsidRDefault="00AE4AD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AE4AD0" w:rsidRPr="00D97AAD" w:rsidRDefault="00AE4AD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E4AD0" w:rsidRPr="00D97AAD" w:rsidRDefault="00AE4AD0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AD0" w:rsidRPr="00D97AAD" w:rsidRDefault="00AE4AD0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E4AD0" w:rsidRPr="00D97AAD" w:rsidRDefault="00AE4AD0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E4AD0" w:rsidRPr="00D97AAD" w:rsidRDefault="00AE4AD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AE4AD0" w:rsidRPr="00D97AAD" w:rsidRDefault="00AE4AD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E4AD0" w:rsidRPr="00D97AAD" w:rsidRDefault="00AE4AD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4AD0" w:rsidRPr="00D97AAD" w:rsidRDefault="00AE4AD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AE4AD0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AE4AD0" w:rsidRPr="00D97AA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AE4AD0" w:rsidRPr="00D97AAD" w:rsidRDefault="00AE4AD0" w:rsidP="007D4262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4AD0" w:rsidRPr="00D97AAD" w:rsidRDefault="00AE4AD0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AE4AD0" w:rsidRPr="00D97AAD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8D6A69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E4AD0" w:rsidRPr="00D97AAD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E4AD0" w:rsidRPr="00D97AAD" w:rsidRDefault="00AE4AD0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E4AD0" w:rsidRPr="00D97AAD" w:rsidRDefault="00AE4AD0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AE4AD0" w:rsidRPr="00D97AAD" w:rsidRDefault="00AE4AD0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E4AD0" w:rsidRPr="00D97AAD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695A59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E4AD0" w:rsidRPr="00D97AAD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695A59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E4AD0" w:rsidRPr="00D97AAD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695A59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E4AD0" w:rsidRPr="00D97AAD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4AD0" w:rsidRPr="00D97AAD" w:rsidRDefault="00AE4AD0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695A59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E4AD0" w:rsidRPr="00D97AAD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AE4AD0" w:rsidRPr="00D97AAD" w:rsidRDefault="00AE4AD0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E4AD0" w:rsidRPr="00D97AAD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E4AD0" w:rsidRPr="00D97AAD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E4AD0" w:rsidRPr="00D97AAD" w:rsidRDefault="00AE4AD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E4AD0" w:rsidRPr="00D97AAD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E4AD0" w:rsidRPr="00D97AAD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E4AD0" w:rsidRPr="00D97AAD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AE4AD0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AE4AD0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AE4AD0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AE4AD0" w:rsidRPr="00D97AAD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E4AD0" w:rsidRPr="00D97AAD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695A59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AE4AD0" w:rsidRPr="00D97AAD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E4AD0" w:rsidRPr="00D97AAD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695A59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AE4AD0" w:rsidRPr="00D97AAD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AE4AD0" w:rsidRPr="00D97AAD" w:rsidRDefault="00AE4AD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AE4AD0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AE4AD0" w:rsidRPr="00D97AAD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AE4AD0" w:rsidRPr="00D97AAD" w:rsidRDefault="00AE4AD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AE4AD0" w:rsidRPr="00D97AAD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AE4AD0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AD0" w:rsidRPr="00D97AAD" w:rsidRDefault="00AE4AD0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E4AD0" w:rsidRPr="00D97AAD" w:rsidRDefault="00AE4AD0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E4AD0" w:rsidRPr="00D97AAD" w:rsidRDefault="00AE4AD0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AE4AD0" w:rsidRPr="00D97AAD" w:rsidRDefault="00AE4AD0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AE4AD0" w:rsidRPr="00D97AAD" w:rsidRDefault="00AE4AD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AE4AD0" w:rsidRPr="00D97AAD" w:rsidRDefault="00AE4AD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AE4AD0" w:rsidRPr="00D97AAD" w:rsidRDefault="00AE4AD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AE4AD0" w:rsidRPr="00D97AAD" w:rsidRDefault="00AE4AD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AE4AD0" w:rsidRPr="00D97AAD" w:rsidRDefault="00AE4AD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AE4AD0" w:rsidRPr="00D97AAD" w:rsidRDefault="00AE4AD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AE4AD0" w:rsidRPr="00D97AAD" w:rsidRDefault="00AE4AD0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AE4AD0" w:rsidRPr="00D97AAD" w:rsidRDefault="00AE4AD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AE4AD0" w:rsidRPr="00D97AAD" w:rsidRDefault="00AE4AD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AE4AD0" w:rsidRPr="00D97AAD" w:rsidRDefault="00AE4AD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AE4AD0" w:rsidRPr="00D97AAD" w:rsidRDefault="00AE4AD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AE4AD0" w:rsidRPr="00F56D0C" w:rsidRDefault="00AE4AD0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AE4AD0" w:rsidRPr="00F56D0C" w:rsidRDefault="00AE4AD0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AE4AD0" w:rsidRPr="00D97AAD" w:rsidRDefault="00AE4AD0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AE4AD0" w:rsidRPr="00D97AAD" w:rsidRDefault="00AE4AD0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AE4AD0" w:rsidRPr="00D97AAD" w:rsidRDefault="00AE4AD0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AE4AD0" w:rsidRPr="00D97AAD" w:rsidRDefault="00AE4AD0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FootnoteReference"/>
          <w:rFonts w:ascii="Calibri" w:hAnsi="Calibr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AE4AD0" w:rsidRPr="00D97AAD" w:rsidRDefault="00AE4AD0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695A59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AE4AD0" w:rsidRDefault="00AE4AD0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AE4AD0" w:rsidRPr="00AC55C7" w:rsidRDefault="00AE4AD0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AE4AD0" w:rsidRPr="00B01A54" w:rsidRDefault="00AE4AD0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AE4AD0" w:rsidRPr="00B01A54" w:rsidRDefault="00AE4AD0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AE4AD0" w:rsidRDefault="00AE4AD0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AE4AD0" w:rsidRDefault="00AE4AD0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AE4AD0" w:rsidRDefault="00AE4AD0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AE4AD0" w:rsidRPr="00280D81" w:rsidRDefault="00AE4AD0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AE4AD0" w:rsidRPr="00280D81" w:rsidRDefault="00AE4AD0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AE4AD0" w:rsidRPr="00D97AAD" w:rsidRDefault="00AE4AD0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AE4AD0" w:rsidRPr="00D97AAD" w:rsidRDefault="00AE4AD0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AE4AD0" w:rsidRPr="00D97AAD" w:rsidRDefault="00AE4AD0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AE4AD0" w:rsidRPr="00D97AA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AE4AD0" w:rsidRPr="00D97AAD" w:rsidRDefault="00AE4AD0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AE4AD0" w:rsidRPr="00D97AA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4AD0" w:rsidRPr="00D97AAD" w:rsidRDefault="00AE4AD0" w:rsidP="0063643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AE4AD0" w:rsidRPr="00D97AA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E4AD0" w:rsidRPr="00917ECF" w:rsidRDefault="00AE4AD0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AE4AD0" w:rsidRPr="00D97AAD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AD0" w:rsidRPr="00D97AAD" w:rsidRDefault="00AE4AD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AE4AD0" w:rsidRPr="00D97AAD" w:rsidRDefault="00AE4AD0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AE4AD0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AE4AD0" w:rsidRPr="00B01A54" w:rsidRDefault="00AE4AD0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AE4AD0" w:rsidRPr="00D97AAD" w:rsidRDefault="00AE4AD0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AE4AD0" w:rsidRPr="00D97AAD" w:rsidRDefault="00AE4AD0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AE4AD0" w:rsidRPr="00D97AAD" w:rsidRDefault="00AE4AD0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AE4AD0" w:rsidRPr="00D97AAD" w:rsidRDefault="00AE4AD0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E4AD0" w:rsidRPr="00D97AAD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h kosztów na rok ……………….</w:t>
            </w:r>
          </w:p>
          <w:p w:rsidR="00AE4AD0" w:rsidRPr="00D97AAD" w:rsidRDefault="00AE4AD0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E4AD0" w:rsidRPr="00B01A54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4AD0" w:rsidRPr="00D97AAD" w:rsidRDefault="00AE4AD0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E4AD0" w:rsidRPr="00D97AAD" w:rsidRDefault="00AE4AD0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AE4AD0" w:rsidRPr="00D97AAD" w:rsidRDefault="00AE4AD0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AE4AD0" w:rsidRPr="00D97AAD" w:rsidRDefault="00AE4AD0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4AD0" w:rsidRPr="00D97AAD" w:rsidRDefault="00AE4AD0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4AD0" w:rsidRPr="00D97AAD" w:rsidRDefault="00AE4AD0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E4AD0" w:rsidRPr="00D97AAD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AE4AD0" w:rsidRPr="00B01A54" w:rsidRDefault="00AE4AD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E4AD0" w:rsidRPr="00D97AAD" w:rsidRDefault="00AE4AD0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AD0" w:rsidRPr="00D97AAD" w:rsidRDefault="00AE4AD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E4AD0" w:rsidRPr="00D97AAD" w:rsidRDefault="00AE4AD0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E4AD0" w:rsidRPr="00D97AAD" w:rsidRDefault="00AE4AD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AE4AD0" w:rsidRPr="00D97AAD" w:rsidRDefault="00AE4AD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E4AD0" w:rsidRPr="00D97AAD" w:rsidRDefault="00AE4AD0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AE4AD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E4AD0" w:rsidRPr="00D97AAD" w:rsidRDefault="00AE4AD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AE4AD0" w:rsidRPr="00D97AAD" w:rsidRDefault="00AE4AD0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AE4AD0" w:rsidRPr="00D97AAD" w:rsidRDefault="00AE4AD0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AE4AD0" w:rsidRPr="00D97AAD" w:rsidRDefault="00AE4AD0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AE4AD0" w:rsidRPr="00D97AAD" w:rsidRDefault="00AE4AD0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AE4AD0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AD0" w:rsidRDefault="00AE4AD0">
      <w:r>
        <w:separator/>
      </w:r>
    </w:p>
  </w:endnote>
  <w:endnote w:type="continuationSeparator" w:id="0">
    <w:p w:rsidR="00AE4AD0" w:rsidRDefault="00AE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AD0" w:rsidRPr="00C96862" w:rsidRDefault="00AE4AD0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AE4AD0" w:rsidRDefault="00AE4AD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AD0" w:rsidRDefault="00AE4AD0">
      <w:r>
        <w:separator/>
      </w:r>
    </w:p>
  </w:footnote>
  <w:footnote w:type="continuationSeparator" w:id="0">
    <w:p w:rsidR="00AE4AD0" w:rsidRDefault="00AE4AD0">
      <w:r>
        <w:continuationSeparator/>
      </w:r>
    </w:p>
  </w:footnote>
  <w:footnote w:id="1">
    <w:p w:rsidR="00AE4AD0" w:rsidRDefault="00AE4AD0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AE4AD0" w:rsidRDefault="00AE4AD0" w:rsidP="003771B1">
      <w:pPr>
        <w:pStyle w:val="FootnoteText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AE4AD0" w:rsidRDefault="00AE4AD0" w:rsidP="00C57111">
      <w:pPr>
        <w:pStyle w:val="FootnoteText"/>
      </w:pPr>
      <w:r w:rsidRPr="00ED42DF">
        <w:rPr>
          <w:rStyle w:val="FootnoteReference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AE4AD0" w:rsidRDefault="00AE4AD0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/>
        </w:rPr>
        <w:footnoteRef/>
      </w:r>
      <w:r w:rsidRPr="00C57111">
        <w:rPr>
          <w:rStyle w:val="FootnoteReference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AE4AD0" w:rsidRDefault="00AE4AD0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AE4AD0" w:rsidRDefault="00AE4AD0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AE4AD0" w:rsidRDefault="00AE4AD0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AE4AD0" w:rsidRDefault="00AE4AD0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AE4AD0" w:rsidRDefault="00AE4AD0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AE4AD0" w:rsidRDefault="00AE4AD0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AE4AD0" w:rsidRDefault="00AE4AD0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AE4AD0" w:rsidRDefault="00AE4AD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AE4AD0" w:rsidRDefault="00AE4AD0" w:rsidP="003851FC">
      <w:pPr>
        <w:pStyle w:val="FootnoteText"/>
        <w:jc w:val="both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AE4AD0" w:rsidRDefault="00AE4AD0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AE4AD0" w:rsidRDefault="00AE4AD0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AE4AD0" w:rsidRDefault="00AE4AD0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AE4AD0" w:rsidRDefault="00AE4AD0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AE4AD0" w:rsidRDefault="00AE4AD0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AE4AD0" w:rsidRDefault="00AE4AD0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AE4AD0" w:rsidRDefault="00AE4AD0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AE4AD0" w:rsidRDefault="00AE4AD0">
      <w:pPr>
        <w:pStyle w:val="FootnoteText"/>
      </w:pPr>
      <w:r w:rsidRPr="000776D3">
        <w:rPr>
          <w:rStyle w:val="FootnoteReference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AE4AD0" w:rsidRDefault="00AE4AD0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AE4AD0" w:rsidRDefault="00AE4AD0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AE4AD0" w:rsidRDefault="00AE4AD0" w:rsidP="00AD40D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AE4AD0" w:rsidRDefault="00AE4AD0" w:rsidP="00AD40D4">
      <w:pPr>
        <w:pStyle w:val="FootnoteText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AE4AD0" w:rsidRDefault="00AE4AD0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AE4AD0" w:rsidRDefault="00AE4AD0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AE4AD0" w:rsidRDefault="00AE4AD0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AE4AD0" w:rsidRDefault="00AE4AD0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AE4AD0" w:rsidRDefault="00AE4AD0" w:rsidP="00AD40D4">
      <w:pPr>
        <w:pStyle w:val="FootnoteText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embedSystemFont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0D6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14A8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0006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40C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910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8B0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5A59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1C5B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57752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1B4F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67FE6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4AD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76EF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300B"/>
    <w:rsid w:val="00CA4A93"/>
    <w:rsid w:val="00CA4E7A"/>
    <w:rsid w:val="00CA52D4"/>
    <w:rsid w:val="00CA67C1"/>
    <w:rsid w:val="00CB1185"/>
    <w:rsid w:val="00CB2767"/>
    <w:rsid w:val="00CB2A50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6585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2EF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0006"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0006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0006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000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00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000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91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D4910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D4910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1D4910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910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910"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rsid w:val="00090006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1D4910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090006"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rsid w:val="001D4910"/>
    <w:rPr>
      <w:rFonts w:ascii="Cambria" w:hAnsi="Cambria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09000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900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4811"/>
    <w:rPr>
      <w:rFonts w:cs="Times New Roman"/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20D5F"/>
    <w:rPr>
      <w:rFonts w:cs="Times New Roman"/>
      <w:color w:val="000000"/>
    </w:rPr>
  </w:style>
  <w:style w:type="character" w:styleId="EndnoteReference">
    <w:name w:val="endnote reference"/>
    <w:basedOn w:val="DefaultParagraphFont"/>
    <w:uiPriority w:val="99"/>
    <w:semiHidden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</w:pPr>
  </w:style>
  <w:style w:type="paragraph" w:styleId="List2">
    <w:name w:val="List 2"/>
    <w:basedOn w:val="Normal"/>
    <w:uiPriority w:val="99"/>
    <w:rsid w:val="001E0AB6"/>
    <w:pPr>
      <w:ind w:left="566" w:hanging="283"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E0AB6"/>
    <w:rPr>
      <w:rFonts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940"/>
    <w:rPr>
      <w:rFonts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940"/>
    <w:rPr>
      <w:rFonts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05AA"/>
    <w:rPr>
      <w:rFonts w:ascii="Tahoma" w:hAnsi="Tahoma" w:cs="Times New Roman"/>
      <w:color w:val="000000"/>
      <w:sz w:val="16"/>
    </w:rPr>
  </w:style>
  <w:style w:type="character" w:styleId="CommentReference">
    <w:name w:val="annotation reference"/>
    <w:basedOn w:val="DefaultParagraphFont"/>
    <w:uiPriority w:val="99"/>
    <w:semiHidden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598"/>
    <w:rPr>
      <w:rFonts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1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2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13</Pages>
  <Words>1842</Words>
  <Characters>11056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 ………………</dc:title>
  <dc:subject/>
  <dc:creator>Kancelaria Prezydenta RP</dc:creator>
  <cp:keywords/>
  <dc:description/>
  <cp:lastModifiedBy>xxx</cp:lastModifiedBy>
  <cp:revision>2</cp:revision>
  <cp:lastPrinted>2016-10-19T08:52:00Z</cp:lastPrinted>
  <dcterms:created xsi:type="dcterms:W3CDTF">2018-06-28T10:12:00Z</dcterms:created>
  <dcterms:modified xsi:type="dcterms:W3CDTF">2018-06-28T10:12:00Z</dcterms:modified>
</cp:coreProperties>
</file>